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56DDB65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9B4CC4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I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Pr="005A69A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5A69A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9B4CC4" w:rsidRPr="005A69A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4B0B28D5" w:rsidR="00B02C35" w:rsidRPr="00C118CB" w:rsidRDefault="009B4CC4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RFI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7574D9E3" w:rsidR="00B02C35" w:rsidRPr="00DD26A2" w:rsidRDefault="00F47E2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D26A2">
              <w:rPr>
                <w:rFonts w:ascii="Arial" w:hAnsi="Arial" w:cs="Arial"/>
                <w:sz w:val="24"/>
                <w:szCs w:val="24"/>
              </w:rPr>
              <w:t>2025-01</w:t>
            </w:r>
            <w:r w:rsidR="007B4284" w:rsidRPr="00DD26A2">
              <w:rPr>
                <w:rFonts w:ascii="Arial" w:hAnsi="Arial" w:cs="Arial"/>
                <w:sz w:val="24"/>
                <w:szCs w:val="24"/>
              </w:rPr>
              <w:t xml:space="preserve"> Agent/Broker Services for Aviation Insurance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313DDF43" w:rsidR="00B531C0" w:rsidRPr="00C118CB" w:rsidRDefault="009B4CC4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RFI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6FFAC516" w:rsidR="00B531C0" w:rsidRPr="00DD26A2" w:rsidRDefault="006A1E34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DD26A2"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4DB956A8" w:rsidR="00B02C35" w:rsidRPr="00DD26A2" w:rsidRDefault="00C51AA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29,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0AC9BE64" w:rsidR="00B02C35" w:rsidRPr="00C118CB" w:rsidRDefault="00D964A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SUBMISSION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08EEF055" w:rsidR="00B02C35" w:rsidRPr="00DD26A2" w:rsidRDefault="00DD26A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D26A2">
              <w:rPr>
                <w:rFonts w:ascii="Arial" w:hAnsi="Arial" w:cs="Arial"/>
                <w:sz w:val="24"/>
                <w:szCs w:val="24"/>
              </w:rPr>
              <w:t xml:space="preserve">June 20, 2025, no later than 5:00 p.m., local time, </w:t>
            </w:r>
            <w:r w:rsidRPr="0042738B">
              <w:rPr>
                <w:rFonts w:ascii="Arial" w:hAnsi="Arial" w:cs="Arial"/>
                <w:b/>
                <w:bCs/>
                <w:sz w:val="24"/>
                <w:szCs w:val="24"/>
              </w:rPr>
              <w:t>as amended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4AD5D660" w:rsidR="00B02C35" w:rsidRPr="003D0FB0" w:rsidRDefault="00D964A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D0FB0">
              <w:rPr>
                <w:rFonts w:ascii="Arial" w:hAnsi="Arial" w:cs="Arial"/>
                <w:b/>
                <w:color w:val="000000"/>
                <w:sz w:val="24"/>
                <w:szCs w:val="24"/>
              </w:rPr>
              <w:t>SUBMISSION</w:t>
            </w:r>
            <w:r w:rsidR="00B02C35" w:rsidRPr="003D0FB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33686C82" w:rsidR="00B02C35" w:rsidRPr="003D0FB0" w:rsidRDefault="003D0FB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>
              <w:r w:rsidRPr="003D0FB0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</w:rPr>
                <w:t>Mark.Rohman@maine.gov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0E3D5ADD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9B4CC4">
              <w:rPr>
                <w:rFonts w:ascii="Arial" w:hAnsi="Arial" w:cs="Arial"/>
                <w:b/>
                <w:sz w:val="24"/>
                <w:szCs w:val="24"/>
              </w:rPr>
              <w:t>RFI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54B99186" w:rsidR="00B02C35" w:rsidRPr="006A1E34" w:rsidRDefault="006A1E34" w:rsidP="006A1E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response submission deadline is amended.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684FF78D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9B4CC4">
              <w:rPr>
                <w:rFonts w:ascii="Arial" w:hAnsi="Arial" w:cs="Arial"/>
                <w:b/>
                <w:sz w:val="24"/>
                <w:szCs w:val="24"/>
              </w:rPr>
              <w:t>RFI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5B75494F" w14:textId="77777777" w:rsidR="00B02C35" w:rsidRPr="00D964A0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8A5169" w14:textId="77777777" w:rsidR="00B02C35" w:rsidRPr="00D964A0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6210B1" w14:textId="7B085168" w:rsidR="00B02C35" w:rsidRPr="00D964A0" w:rsidRDefault="00D964A0" w:rsidP="00D964A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964A0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response submission deadline of June 19, 2025, are amended to </w:t>
            </w:r>
            <w:r w:rsidRPr="00D964A0">
              <w:rPr>
                <w:rFonts w:ascii="Arial" w:hAnsi="Arial" w:cs="Arial"/>
                <w:b/>
                <w:sz w:val="24"/>
                <w:szCs w:val="24"/>
              </w:rPr>
              <w:t>June 20, 2025.</w:t>
            </w:r>
            <w:r w:rsidRPr="00D964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3EEC4606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9B4CC4">
              <w:rPr>
                <w:rFonts w:ascii="Arial" w:hAnsi="Arial" w:cs="Arial"/>
                <w:b/>
                <w:color w:val="000000"/>
                <w:sz w:val="24"/>
                <w:szCs w:val="24"/>
              </w:rPr>
              <w:t>RFI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CCA7F" w14:textId="77777777" w:rsidR="001C7727" w:rsidRDefault="001C7727" w:rsidP="009A0B7F">
      <w:pPr>
        <w:spacing w:after="0" w:line="240" w:lineRule="auto"/>
      </w:pPr>
      <w:r>
        <w:separator/>
      </w:r>
    </w:p>
  </w:endnote>
  <w:endnote w:type="continuationSeparator" w:id="0">
    <w:p w14:paraId="62EDC8FD" w14:textId="77777777" w:rsidR="001C7727" w:rsidRDefault="001C7727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1179" w14:textId="77777777" w:rsidR="001C7727" w:rsidRDefault="001C7727" w:rsidP="009A0B7F">
      <w:pPr>
        <w:spacing w:after="0" w:line="240" w:lineRule="auto"/>
      </w:pPr>
      <w:r>
        <w:separator/>
      </w:r>
    </w:p>
  </w:footnote>
  <w:footnote w:type="continuationSeparator" w:id="0">
    <w:p w14:paraId="5D1A811A" w14:textId="77777777" w:rsidR="001C7727" w:rsidRDefault="001C7727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92D56"/>
    <w:multiLevelType w:val="hybridMultilevel"/>
    <w:tmpl w:val="53426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246A"/>
    <w:multiLevelType w:val="hybridMultilevel"/>
    <w:tmpl w:val="59D8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3988">
    <w:abstractNumId w:val="1"/>
  </w:num>
  <w:num w:numId="2" w16cid:durableId="8452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12B8A"/>
    <w:rsid w:val="00132246"/>
    <w:rsid w:val="001C7727"/>
    <w:rsid w:val="00284492"/>
    <w:rsid w:val="003A0ED9"/>
    <w:rsid w:val="003C664A"/>
    <w:rsid w:val="003D0FB0"/>
    <w:rsid w:val="0042738B"/>
    <w:rsid w:val="004F30B3"/>
    <w:rsid w:val="00521F49"/>
    <w:rsid w:val="005A69A8"/>
    <w:rsid w:val="006A1E34"/>
    <w:rsid w:val="007351DF"/>
    <w:rsid w:val="007B4284"/>
    <w:rsid w:val="0081650E"/>
    <w:rsid w:val="0088109F"/>
    <w:rsid w:val="008A3C2E"/>
    <w:rsid w:val="008C3A77"/>
    <w:rsid w:val="008D17F1"/>
    <w:rsid w:val="00990843"/>
    <w:rsid w:val="009A0B7F"/>
    <w:rsid w:val="009B4CC4"/>
    <w:rsid w:val="00B02C35"/>
    <w:rsid w:val="00B51087"/>
    <w:rsid w:val="00B531C0"/>
    <w:rsid w:val="00C118CB"/>
    <w:rsid w:val="00C51AAA"/>
    <w:rsid w:val="00D60B3F"/>
    <w:rsid w:val="00D75239"/>
    <w:rsid w:val="00D964A0"/>
    <w:rsid w:val="00DA2A5D"/>
    <w:rsid w:val="00DD26A2"/>
    <w:rsid w:val="00DE5EC6"/>
    <w:rsid w:val="00E1042E"/>
    <w:rsid w:val="00E25FC1"/>
    <w:rsid w:val="00EC4A98"/>
    <w:rsid w:val="00F47E25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E3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Rohman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Killmeyer, Samantha</cp:lastModifiedBy>
  <cp:revision>14</cp:revision>
  <dcterms:created xsi:type="dcterms:W3CDTF">2021-07-06T18:44:00Z</dcterms:created>
  <dcterms:modified xsi:type="dcterms:W3CDTF">2025-05-29T13:10:00Z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